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EF" w:rsidRDefault="00736BEF" w:rsidP="00736BEF">
      <w:pPr>
        <w:spacing w:line="276" w:lineRule="auto"/>
        <w:ind w:right="10"/>
        <w:jc w:val="center"/>
        <w:rPr>
          <w:b/>
          <w:sz w:val="28"/>
          <w:szCs w:val="28"/>
        </w:rPr>
      </w:pPr>
      <w:r w:rsidRPr="00736BEF">
        <w:rPr>
          <w:b/>
          <w:spacing w:val="1"/>
          <w:sz w:val="28"/>
          <w:szCs w:val="28"/>
        </w:rPr>
        <w:t>S</w:t>
      </w:r>
      <w:r w:rsidRPr="00736BEF">
        <w:rPr>
          <w:b/>
          <w:sz w:val="28"/>
          <w:szCs w:val="28"/>
        </w:rPr>
        <w:t>URAT PE</w:t>
      </w:r>
      <w:r w:rsidRPr="00736BEF">
        <w:rPr>
          <w:b/>
          <w:spacing w:val="1"/>
          <w:sz w:val="28"/>
          <w:szCs w:val="28"/>
        </w:rPr>
        <w:t>R</w:t>
      </w:r>
      <w:r w:rsidRPr="00736BEF">
        <w:rPr>
          <w:b/>
          <w:sz w:val="28"/>
          <w:szCs w:val="28"/>
        </w:rPr>
        <w:t>N</w:t>
      </w:r>
      <w:r w:rsidRPr="00736BEF">
        <w:rPr>
          <w:b/>
          <w:spacing w:val="-1"/>
          <w:sz w:val="28"/>
          <w:szCs w:val="28"/>
        </w:rPr>
        <w:t>Y</w:t>
      </w:r>
      <w:r w:rsidRPr="00736BEF">
        <w:rPr>
          <w:b/>
          <w:sz w:val="28"/>
          <w:szCs w:val="28"/>
        </w:rPr>
        <w:t>A</w:t>
      </w:r>
      <w:r w:rsidRPr="00736BEF">
        <w:rPr>
          <w:b/>
          <w:spacing w:val="-1"/>
          <w:sz w:val="28"/>
          <w:szCs w:val="28"/>
        </w:rPr>
        <w:t>T</w:t>
      </w:r>
      <w:r w:rsidRPr="00736BEF">
        <w:rPr>
          <w:b/>
          <w:sz w:val="28"/>
          <w:szCs w:val="28"/>
        </w:rPr>
        <w:t>A</w:t>
      </w:r>
      <w:r w:rsidRPr="00736BEF">
        <w:rPr>
          <w:b/>
          <w:spacing w:val="-1"/>
          <w:sz w:val="28"/>
          <w:szCs w:val="28"/>
        </w:rPr>
        <w:t>A</w:t>
      </w:r>
      <w:r w:rsidRPr="00736BEF">
        <w:rPr>
          <w:b/>
          <w:sz w:val="28"/>
          <w:szCs w:val="28"/>
        </w:rPr>
        <w:t>N K</w:t>
      </w:r>
      <w:r w:rsidRPr="00736BEF">
        <w:rPr>
          <w:b/>
          <w:spacing w:val="-1"/>
          <w:sz w:val="28"/>
          <w:szCs w:val="28"/>
        </w:rPr>
        <w:t>E</w:t>
      </w:r>
      <w:r w:rsidRPr="00736BEF">
        <w:rPr>
          <w:b/>
          <w:spacing w:val="1"/>
          <w:sz w:val="28"/>
          <w:szCs w:val="28"/>
        </w:rPr>
        <w:t>S</w:t>
      </w:r>
      <w:r w:rsidRPr="00736BEF">
        <w:rPr>
          <w:b/>
          <w:sz w:val="28"/>
          <w:szCs w:val="28"/>
        </w:rPr>
        <w:t>E</w:t>
      </w:r>
      <w:r w:rsidRPr="00736BEF">
        <w:rPr>
          <w:b/>
          <w:spacing w:val="1"/>
          <w:sz w:val="28"/>
          <w:szCs w:val="28"/>
        </w:rPr>
        <w:t>D</w:t>
      </w:r>
      <w:r w:rsidRPr="00736BEF">
        <w:rPr>
          <w:b/>
          <w:spacing w:val="-3"/>
          <w:sz w:val="28"/>
          <w:szCs w:val="28"/>
        </w:rPr>
        <w:t>I</w:t>
      </w:r>
      <w:r w:rsidRPr="00736BEF">
        <w:rPr>
          <w:b/>
          <w:sz w:val="28"/>
          <w:szCs w:val="28"/>
        </w:rPr>
        <w:t>A</w:t>
      </w:r>
      <w:r w:rsidRPr="00736BEF">
        <w:rPr>
          <w:b/>
          <w:spacing w:val="-1"/>
          <w:sz w:val="28"/>
          <w:szCs w:val="28"/>
        </w:rPr>
        <w:t>A</w:t>
      </w:r>
      <w:r w:rsidRPr="00736BEF">
        <w:rPr>
          <w:b/>
          <w:sz w:val="28"/>
          <w:szCs w:val="28"/>
        </w:rPr>
        <w:t xml:space="preserve">N </w:t>
      </w:r>
    </w:p>
    <w:p w:rsidR="00736BEF" w:rsidRDefault="00736BEF" w:rsidP="00736BEF">
      <w:pPr>
        <w:spacing w:line="276" w:lineRule="auto"/>
        <w:ind w:right="10"/>
        <w:jc w:val="center"/>
        <w:rPr>
          <w:b/>
          <w:sz w:val="28"/>
          <w:szCs w:val="28"/>
        </w:rPr>
      </w:pPr>
      <w:r w:rsidRPr="00736BEF">
        <w:rPr>
          <w:b/>
          <w:sz w:val="28"/>
          <w:szCs w:val="28"/>
        </w:rPr>
        <w:t>ME</w:t>
      </w:r>
      <w:r w:rsidRPr="00736BEF">
        <w:rPr>
          <w:b/>
          <w:spacing w:val="-1"/>
          <w:sz w:val="28"/>
          <w:szCs w:val="28"/>
        </w:rPr>
        <w:t>N</w:t>
      </w:r>
      <w:r w:rsidRPr="00736BEF">
        <w:rPr>
          <w:b/>
          <w:spacing w:val="2"/>
          <w:sz w:val="28"/>
          <w:szCs w:val="28"/>
        </w:rPr>
        <w:t>J</w:t>
      </w:r>
      <w:r w:rsidRPr="00736BEF">
        <w:rPr>
          <w:b/>
          <w:sz w:val="28"/>
          <w:szCs w:val="28"/>
        </w:rPr>
        <w:t>A</w:t>
      </w:r>
      <w:r w:rsidRPr="00736BEF">
        <w:rPr>
          <w:b/>
          <w:spacing w:val="1"/>
          <w:sz w:val="28"/>
          <w:szCs w:val="28"/>
        </w:rPr>
        <w:t>D</w:t>
      </w:r>
      <w:r w:rsidRPr="00736BEF">
        <w:rPr>
          <w:b/>
          <w:sz w:val="28"/>
          <w:szCs w:val="28"/>
        </w:rPr>
        <w:t>I</w:t>
      </w:r>
      <w:r w:rsidRPr="00736BEF">
        <w:rPr>
          <w:b/>
          <w:spacing w:val="-3"/>
          <w:sz w:val="28"/>
          <w:szCs w:val="28"/>
        </w:rPr>
        <w:t xml:space="preserve"> </w:t>
      </w:r>
      <w:r w:rsidRPr="00736BEF">
        <w:rPr>
          <w:b/>
          <w:sz w:val="28"/>
          <w:szCs w:val="28"/>
        </w:rPr>
        <w:t>CA</w:t>
      </w:r>
      <w:r w:rsidRPr="00736BEF">
        <w:rPr>
          <w:b/>
          <w:spacing w:val="1"/>
          <w:sz w:val="28"/>
          <w:szCs w:val="28"/>
        </w:rPr>
        <w:t>L</w:t>
      </w:r>
      <w:r w:rsidRPr="00736BEF">
        <w:rPr>
          <w:b/>
          <w:sz w:val="28"/>
          <w:szCs w:val="28"/>
        </w:rPr>
        <w:t>ON</w:t>
      </w:r>
      <w:r>
        <w:rPr>
          <w:b/>
          <w:spacing w:val="1"/>
          <w:sz w:val="28"/>
          <w:szCs w:val="28"/>
        </w:rPr>
        <w:t xml:space="preserve"> </w:t>
      </w:r>
      <w:r w:rsidRPr="00736BEF">
        <w:rPr>
          <w:b/>
          <w:sz w:val="28"/>
          <w:szCs w:val="28"/>
        </w:rPr>
        <w:t>D</w:t>
      </w:r>
      <w:r w:rsidRPr="00736BEF">
        <w:rPr>
          <w:b/>
          <w:spacing w:val="-1"/>
          <w:sz w:val="28"/>
          <w:szCs w:val="28"/>
        </w:rPr>
        <w:t>E</w:t>
      </w:r>
      <w:r w:rsidRPr="00736BEF">
        <w:rPr>
          <w:b/>
          <w:spacing w:val="2"/>
          <w:sz w:val="28"/>
          <w:szCs w:val="28"/>
        </w:rPr>
        <w:t>K</w:t>
      </w:r>
      <w:r w:rsidRPr="00736BEF">
        <w:rPr>
          <w:b/>
          <w:sz w:val="28"/>
          <w:szCs w:val="28"/>
        </w:rPr>
        <w:t>AN</w:t>
      </w:r>
      <w:r>
        <w:rPr>
          <w:b/>
          <w:sz w:val="28"/>
          <w:szCs w:val="28"/>
        </w:rPr>
        <w:t xml:space="preserve"> FAKULTAS PERTANIAN </w:t>
      </w:r>
    </w:p>
    <w:p w:rsidR="007159CF" w:rsidRPr="00736BEF" w:rsidRDefault="00736BEF" w:rsidP="00736BEF">
      <w:pPr>
        <w:spacing w:line="276" w:lineRule="auto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SAMUDRA PERIODE 2025-2029</w:t>
      </w:r>
    </w:p>
    <w:p w:rsidR="007159CF" w:rsidRPr="00736BEF" w:rsidRDefault="007159CF">
      <w:pPr>
        <w:spacing w:line="120" w:lineRule="exact"/>
        <w:rPr>
          <w:b/>
          <w:sz w:val="28"/>
          <w:szCs w:val="28"/>
        </w:rPr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36BEF">
      <w:pPr>
        <w:spacing w:line="260" w:lineRule="exact"/>
        <w:ind w:left="140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di</w:t>
      </w:r>
      <w:proofErr w:type="spellEnd"/>
      <w:r>
        <w:rPr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position w:val="-1"/>
          <w:sz w:val="24"/>
          <w:szCs w:val="24"/>
        </w:rPr>
        <w:t>ini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</w:p>
    <w:p w:rsidR="007159CF" w:rsidRDefault="007159CF">
      <w:pPr>
        <w:spacing w:before="3" w:line="6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5"/>
        <w:gridCol w:w="5729"/>
      </w:tblGrid>
      <w:tr w:rsidR="007159CF">
        <w:trPr>
          <w:trHeight w:hRule="exact" w:val="42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69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6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                              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7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golongan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</w:t>
            </w:r>
            <w:r>
              <w:rPr>
                <w:sz w:val="24"/>
                <w:szCs w:val="24"/>
              </w:rPr>
              <w:t>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7159CF">
        <w:trPr>
          <w:trHeight w:hRule="exact" w:val="414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lahir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7159CF">
        <w:trPr>
          <w:trHeight w:hRule="exact" w:val="42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</w:t>
            </w:r>
            <w:proofErr w:type="spellEnd"/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</w:tcPr>
          <w:p w:rsidR="007159CF" w:rsidRDefault="00736BEF">
            <w:pPr>
              <w:spacing w:before="5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</w:tbl>
    <w:p w:rsidR="007159CF" w:rsidRDefault="007159CF">
      <w:pPr>
        <w:spacing w:line="200" w:lineRule="exact"/>
      </w:pPr>
    </w:p>
    <w:p w:rsidR="007159CF" w:rsidRDefault="007159CF">
      <w:pPr>
        <w:spacing w:before="8" w:line="220" w:lineRule="exact"/>
        <w:rPr>
          <w:sz w:val="22"/>
          <w:szCs w:val="22"/>
        </w:rPr>
      </w:pPr>
    </w:p>
    <w:p w:rsidR="007159CF" w:rsidRDefault="00736BEF">
      <w:pPr>
        <w:spacing w:before="29"/>
        <w:ind w:left="14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sungguhny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7159CF" w:rsidRDefault="007159CF">
      <w:pPr>
        <w:spacing w:before="2" w:line="120" w:lineRule="exact"/>
        <w:rPr>
          <w:sz w:val="13"/>
          <w:szCs w:val="13"/>
        </w:rPr>
      </w:pPr>
    </w:p>
    <w:p w:rsidR="007159CF" w:rsidRDefault="00736BEF">
      <w:pPr>
        <w:spacing w:line="260" w:lineRule="exact"/>
        <w:ind w:left="140"/>
        <w:rPr>
          <w:sz w:val="24"/>
          <w:szCs w:val="24"/>
        </w:rPr>
      </w:pPr>
      <w:proofErr w:type="spellStart"/>
      <w:proofErr w:type="gramStart"/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kul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Univ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rsitas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Samudra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iode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2025 – 2029.</w:t>
      </w:r>
      <w:proofErr w:type="gramEnd"/>
    </w:p>
    <w:p w:rsidR="007159CF" w:rsidRDefault="007159CF">
      <w:pPr>
        <w:spacing w:before="3" w:line="120" w:lineRule="exact"/>
        <w:rPr>
          <w:sz w:val="13"/>
          <w:szCs w:val="13"/>
        </w:rPr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36BEF" w:rsidP="00736BEF">
      <w:pPr>
        <w:spacing w:before="29" w:line="359" w:lineRule="auto"/>
        <w:ind w:left="140" w:right="6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guhny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lon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Samudra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029.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Start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7159CF" w:rsidRDefault="00736BEF">
      <w:pPr>
        <w:spacing w:before="6" w:line="260" w:lineRule="exact"/>
        <w:ind w:left="140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ku</w:t>
      </w:r>
      <w:proofErr w:type="spellEnd"/>
      <w:proofErr w:type="gramEnd"/>
      <w:r>
        <w:rPr>
          <w:position w:val="-1"/>
          <w:sz w:val="24"/>
          <w:szCs w:val="24"/>
        </w:rPr>
        <w:t>.</w:t>
      </w:r>
    </w:p>
    <w:p w:rsidR="007159CF" w:rsidRDefault="007159CF">
      <w:pPr>
        <w:spacing w:before="8" w:line="120" w:lineRule="exact"/>
        <w:rPr>
          <w:sz w:val="12"/>
          <w:szCs w:val="12"/>
        </w:rPr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36BEF">
      <w:pPr>
        <w:spacing w:before="29"/>
        <w:ind w:left="4464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………………., ..........................................</w:t>
      </w:r>
      <w:proofErr w:type="gramEnd"/>
      <w:r>
        <w:rPr>
          <w:sz w:val="24"/>
          <w:szCs w:val="24"/>
        </w:rPr>
        <w:t xml:space="preserve"> 2025</w:t>
      </w:r>
    </w:p>
    <w:p w:rsidR="007159CF" w:rsidRDefault="007159CF">
      <w:pPr>
        <w:spacing w:before="7" w:line="120" w:lineRule="exact"/>
        <w:rPr>
          <w:sz w:val="13"/>
          <w:szCs w:val="13"/>
        </w:rPr>
      </w:pPr>
    </w:p>
    <w:p w:rsidR="007159CF" w:rsidRDefault="00736BEF">
      <w:pPr>
        <w:spacing w:line="260" w:lineRule="exact"/>
        <w:ind w:left="4464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proofErr w:type="spellStart"/>
      <w:r>
        <w:rPr>
          <w:position w:val="-1"/>
          <w:sz w:val="24"/>
          <w:szCs w:val="24"/>
        </w:rPr>
        <w:t>membu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</w:p>
    <w:p w:rsidR="007159CF" w:rsidRDefault="007159CF">
      <w:pPr>
        <w:spacing w:before="7" w:line="100" w:lineRule="exact"/>
        <w:rPr>
          <w:sz w:val="10"/>
          <w:szCs w:val="10"/>
        </w:rPr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36BEF">
      <w:pPr>
        <w:spacing w:before="40"/>
        <w:ind w:left="3577" w:right="5265"/>
        <w:jc w:val="center"/>
        <w:rPr>
          <w:sz w:val="16"/>
          <w:szCs w:val="16"/>
        </w:rPr>
      </w:pPr>
      <w:proofErr w:type="spellStart"/>
      <w:r>
        <w:rPr>
          <w:spacing w:val="1"/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p</w:t>
      </w:r>
      <w:proofErr w:type="spellEnd"/>
    </w:p>
    <w:p w:rsidR="007159CF" w:rsidRDefault="007159CF">
      <w:pPr>
        <w:spacing w:before="10" w:line="180" w:lineRule="exact"/>
        <w:ind w:left="3678" w:right="5353"/>
        <w:jc w:val="center"/>
        <w:rPr>
          <w:sz w:val="16"/>
          <w:szCs w:val="16"/>
        </w:rPr>
      </w:pPr>
      <w:r w:rsidRPr="007159CF">
        <w:pict>
          <v:group id="_x0000_s1026" style="position:absolute;left:0;text-align:left;margin-left:237.7pt;margin-top:-18.45pt;width:51.75pt;height:34.5pt;z-index:-251658240;mso-position-horizontal-relative:page" coordorigin="4754,-369" coordsize="1035,690">
            <v:shape id="_x0000_s1027" style="position:absolute;left:4754;top:-369;width:1035;height:690" coordorigin="4754,-369" coordsize="1035,690" path="m4754,321r1035,l5789,-369r-1035,l4754,321xe" filled="f">
              <v:path arrowok="t"/>
            </v:shape>
            <w10:wrap anchorx="page"/>
          </v:group>
        </w:pict>
      </w:r>
      <w:r w:rsidR="00736BEF">
        <w:rPr>
          <w:spacing w:val="1"/>
          <w:sz w:val="16"/>
          <w:szCs w:val="16"/>
        </w:rPr>
        <w:t>1</w:t>
      </w:r>
      <w:r w:rsidR="00736BEF">
        <w:rPr>
          <w:spacing w:val="-1"/>
          <w:sz w:val="16"/>
          <w:szCs w:val="16"/>
        </w:rPr>
        <w:t>0</w:t>
      </w:r>
      <w:r w:rsidR="00736BEF">
        <w:rPr>
          <w:sz w:val="16"/>
          <w:szCs w:val="16"/>
        </w:rPr>
        <w:t>.</w:t>
      </w:r>
      <w:r w:rsidR="00736BEF">
        <w:rPr>
          <w:spacing w:val="-1"/>
          <w:sz w:val="16"/>
          <w:szCs w:val="16"/>
        </w:rPr>
        <w:t>00</w:t>
      </w:r>
      <w:r w:rsidR="00736BEF">
        <w:rPr>
          <w:spacing w:val="1"/>
          <w:sz w:val="16"/>
          <w:szCs w:val="16"/>
        </w:rPr>
        <w:t>0,</w:t>
      </w:r>
      <w:r w:rsidR="00736BEF">
        <w:rPr>
          <w:sz w:val="16"/>
          <w:szCs w:val="16"/>
        </w:rPr>
        <w:t>-</w:t>
      </w:r>
    </w:p>
    <w:p w:rsidR="007159CF" w:rsidRDefault="007159CF">
      <w:pPr>
        <w:spacing w:line="200" w:lineRule="exact"/>
      </w:pPr>
    </w:p>
    <w:p w:rsidR="007159CF" w:rsidRDefault="007159CF">
      <w:pPr>
        <w:spacing w:line="200" w:lineRule="exact"/>
      </w:pPr>
    </w:p>
    <w:p w:rsidR="007159CF" w:rsidRDefault="007159CF">
      <w:pPr>
        <w:spacing w:before="15" w:line="200" w:lineRule="exact"/>
      </w:pPr>
    </w:p>
    <w:p w:rsidR="007159CF" w:rsidRDefault="00736BEF">
      <w:pPr>
        <w:spacing w:before="29"/>
        <w:ind w:left="4464" w:right="1106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</w:p>
    <w:sectPr w:rsidR="007159CF" w:rsidSect="007159CF">
      <w:type w:val="continuous"/>
      <w:pgSz w:w="11920" w:h="16860"/>
      <w:pgMar w:top="1360" w:right="9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B0A"/>
    <w:multiLevelType w:val="multilevel"/>
    <w:tmpl w:val="C302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9CF"/>
    <w:rsid w:val="007159CF"/>
    <w:rsid w:val="00736BEF"/>
    <w:rsid w:val="00B2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WIN_7</cp:lastModifiedBy>
  <cp:revision>7</cp:revision>
  <dcterms:created xsi:type="dcterms:W3CDTF">2025-09-23T06:44:00Z</dcterms:created>
  <dcterms:modified xsi:type="dcterms:W3CDTF">2025-09-23T10:43:00Z</dcterms:modified>
</cp:coreProperties>
</file>